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B4" w:rsidRPr="00A94C4E" w:rsidRDefault="00F61DB4" w:rsidP="00F61DB4">
      <w:pPr>
        <w:jc w:val="right"/>
        <w:rPr>
          <w:rFonts w:ascii="Calibri" w:hAnsi="Calibri" w:cs="Calibri"/>
        </w:rPr>
      </w:pPr>
      <w:r w:rsidRPr="00A94C4E">
        <w:rPr>
          <w:rFonts w:ascii="Calibri" w:hAnsi="Calibri" w:cs="Calibri"/>
        </w:rPr>
        <w:t>______ dnia …………………/r.</w:t>
      </w:r>
    </w:p>
    <w:p w:rsidR="00F61DB4" w:rsidRPr="00A94C4E" w:rsidRDefault="00F61DB4" w:rsidP="00F61DB4">
      <w:pPr>
        <w:rPr>
          <w:rFonts w:ascii="Calibri" w:hAnsi="Calibri" w:cs="Calibri"/>
        </w:rPr>
      </w:pPr>
    </w:p>
    <w:p w:rsidR="00F61DB4" w:rsidRPr="00A94C4E" w:rsidRDefault="00F61DB4" w:rsidP="00F61DB4">
      <w:pPr>
        <w:jc w:val="center"/>
        <w:rPr>
          <w:rFonts w:ascii="Calibri" w:hAnsi="Calibri" w:cs="Calibri"/>
          <w:b/>
        </w:rPr>
      </w:pPr>
      <w:r w:rsidRPr="00A94C4E">
        <w:rPr>
          <w:rFonts w:ascii="Calibri" w:hAnsi="Calibri" w:cs="Calibri"/>
          <w:b/>
        </w:rPr>
        <w:t xml:space="preserve">Protokół odbioru końcowego i przekazania do użytkowania zadania zrealizowanego </w:t>
      </w:r>
    </w:p>
    <w:p w:rsidR="00F61DB4" w:rsidRDefault="00F61DB4" w:rsidP="00F61DB4">
      <w:pPr>
        <w:jc w:val="center"/>
        <w:rPr>
          <w:rFonts w:ascii="Calibri" w:hAnsi="Calibri" w:cs="Calibri"/>
          <w:b/>
        </w:rPr>
      </w:pPr>
      <w:r w:rsidRPr="00A94C4E">
        <w:rPr>
          <w:rFonts w:ascii="Calibri" w:hAnsi="Calibri" w:cs="Calibri"/>
          <w:b/>
        </w:rPr>
        <w:t xml:space="preserve">w ramach Programu Ograniczenia Emisji na terenie Gminy </w:t>
      </w:r>
      <w:r>
        <w:rPr>
          <w:rFonts w:ascii="Calibri" w:hAnsi="Calibri" w:cs="Calibri"/>
          <w:b/>
        </w:rPr>
        <w:t>Mierzęcice</w:t>
      </w:r>
    </w:p>
    <w:p w:rsidR="00970920" w:rsidRPr="00A94C4E" w:rsidRDefault="00970920" w:rsidP="00F61D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„Wymiana źródeł ciepła w budynkach mieszkalnych w Gminie Mierzęcice”</w:t>
      </w:r>
    </w:p>
    <w:p w:rsidR="00F61DB4" w:rsidRPr="00A94C4E" w:rsidRDefault="00F61DB4" w:rsidP="00F61DB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2541"/>
        <w:gridCol w:w="3260"/>
      </w:tblGrid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Data odbioru: __.__.____r.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Informacje dotyczące Inwestora</w:t>
            </w:r>
            <w:r w:rsidR="00762EFE">
              <w:rPr>
                <w:rFonts w:ascii="Calibri" w:hAnsi="Calibri" w:cs="Calibri"/>
                <w:b/>
              </w:rPr>
              <w:t xml:space="preserve"> (Grantobiorcy)</w:t>
            </w:r>
            <w:r w:rsidRPr="00A94C4E">
              <w:rPr>
                <w:rFonts w:ascii="Calibri" w:hAnsi="Calibri" w:cs="Calibri"/>
                <w:b/>
              </w:rPr>
              <w:t>: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Imię i nazwisko właściciela budynku: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Adres: __-___ _____, ul. _____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Informacje dotyczące Wykonawcy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Nazwa firmy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Adres: __-___ _____, ul. _____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Adres punktu serwisowego: __-___ _____, ul. _____, tel. _____, fax. _____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Podstawa wykonania prac</w:t>
            </w:r>
            <w:r w:rsidR="00762EFE">
              <w:rPr>
                <w:rFonts w:ascii="Calibri" w:hAnsi="Calibri" w:cs="Calibri"/>
                <w:b/>
              </w:rPr>
              <w:t xml:space="preserve"> (umowa z Wykonawcą)</w:t>
            </w:r>
            <w:r w:rsidRPr="00A94C4E">
              <w:rPr>
                <w:rFonts w:ascii="Calibri" w:hAnsi="Calibri" w:cs="Calibri"/>
                <w:b/>
              </w:rPr>
              <w:t>: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Umowa nr ________, zawarta w dniu: __.__.____r.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Zakres wykonanych prac, podlegających odbiorowi: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192AD2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4.1.Zdemontowano przeznaczony do likwidacji kocioł, (należy podać sposób postępowania z powstałym odpadem)</w:t>
            </w:r>
            <w:r w:rsidRPr="00A94C4E">
              <w:rPr>
                <w:rFonts w:ascii="Calibri" w:hAnsi="Calibri" w:cs="Calibri"/>
                <w:color w:val="FF0000"/>
              </w:rPr>
              <w:t xml:space="preserve"> </w:t>
            </w:r>
            <w:r w:rsidR="00192AD2">
              <w:rPr>
                <w:rFonts w:ascii="Calibri" w:hAnsi="Calibri" w:cs="Calibri"/>
              </w:rPr>
              <w:t>___________________________________________________________________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4.2.Zainstalowano źródło ciepła wyposażone w: kocioł opalany __________ firmy _________ typu ___________ o mocy ___kW – szt. ___ (</w:t>
            </w:r>
            <w:r w:rsidRPr="00762EFE">
              <w:rPr>
                <w:rFonts w:ascii="Calibri" w:hAnsi="Calibri" w:cs="Calibri"/>
                <w:strike/>
              </w:rPr>
              <w:t>lub pompę ciepła firmy ________ typu ___________ o mocy ____kW - szt. ____, lub wymiennik ciepła firmy _________, o mocy ___kW - szt. ___),*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108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4.2.1.Dokonano uruchomienia zainstalowanego źródło ciepła,</w:t>
            </w:r>
            <w:r w:rsidRPr="00A94C4E">
              <w:rPr>
                <w:rFonts w:ascii="Calibri" w:hAnsi="Calibri" w:cs="Calibri"/>
                <w:color w:val="FF0000"/>
              </w:rPr>
              <w:t xml:space="preserve">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CD1F12">
            <w:pPr>
              <w:spacing w:before="60" w:after="60"/>
              <w:ind w:left="1080"/>
              <w:jc w:val="both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4.2.2.Przeszkolono Inwestora w zakresie konserwacji i obsługi źródła ciepła,</w:t>
            </w:r>
            <w:r w:rsidRPr="00A94C4E">
              <w:rPr>
                <w:rFonts w:ascii="Calibri" w:hAnsi="Calibri" w:cs="Calibri"/>
                <w:color w:val="FF0000"/>
              </w:rPr>
              <w:t xml:space="preserve">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4.3.Zainstalowano instalację solarną, wyposażoną w kolektory słoneczne firmy ___ typu ___ o łącznej powierzchni ___m</w:t>
            </w:r>
            <w:r w:rsidRPr="00B63D60">
              <w:rPr>
                <w:rFonts w:ascii="Calibri" w:hAnsi="Calibri" w:cs="Calibri"/>
                <w:strike/>
                <w:vertAlign w:val="superscript"/>
              </w:rPr>
              <w:t>2</w:t>
            </w:r>
            <w:r w:rsidRPr="00B63D60">
              <w:rPr>
                <w:rFonts w:ascii="Calibri" w:hAnsi="Calibri" w:cs="Calibri"/>
                <w:strike/>
              </w:rPr>
              <w:t>.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108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 xml:space="preserve">4.3.1.Sprawdzono szczelność instalacji solarnej oraz dokonano jej uruchomienia, </w:t>
            </w:r>
            <w:r w:rsidRPr="00B63D60">
              <w:rPr>
                <w:rFonts w:ascii="Calibri" w:hAnsi="Calibri" w:cs="Calibri"/>
                <w:strike/>
                <w:color w:val="FF0000"/>
              </w:rPr>
              <w:t>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108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4.3.2.Przeszkolono Inwestora w zakresie konserwacji i obsługi instalacji solarnej,</w:t>
            </w:r>
            <w:r w:rsidRPr="00B63D60">
              <w:rPr>
                <w:rFonts w:ascii="Calibri" w:hAnsi="Calibri" w:cs="Calibri"/>
                <w:strike/>
                <w:color w:val="FF0000"/>
              </w:rPr>
              <w:t xml:space="preserve">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4.4.Zmodernizowano instalację c.o. w zakresie</w:t>
            </w:r>
            <w:r w:rsidRPr="00B63D60">
              <w:rPr>
                <w:rFonts w:ascii="Calibri" w:hAnsi="Calibri" w:cs="Calibri"/>
                <w:strike/>
                <w:color w:val="FF0000"/>
              </w:rPr>
              <w:t>*</w:t>
            </w:r>
            <w:r w:rsidRPr="00B63D60">
              <w:rPr>
                <w:rFonts w:ascii="Calibri" w:hAnsi="Calibri" w:cs="Calibri"/>
                <w:strike/>
              </w:rPr>
              <w:t>: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108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 xml:space="preserve">4.4.1Przeszkolono Inwestora w zakresie konserwacji i obsługi instalacji c.o., </w:t>
            </w:r>
            <w:r w:rsidRPr="00B63D60">
              <w:rPr>
                <w:rFonts w:ascii="Calibri" w:hAnsi="Calibri" w:cs="Calibri"/>
                <w:strike/>
                <w:color w:val="FF0000"/>
              </w:rPr>
              <w:t>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4.5.Wykonano docieplenie ścian metodą ___ przy pomocy (np. styropianu) o grubości ___cm - powierzchnia docieplana F=___m</w:t>
            </w:r>
            <w:r w:rsidRPr="00B63D60">
              <w:rPr>
                <w:rFonts w:ascii="Calibri" w:hAnsi="Calibri" w:cs="Calibri"/>
                <w:strike/>
                <w:vertAlign w:val="superscript"/>
              </w:rPr>
              <w:t>2</w:t>
            </w:r>
            <w:r w:rsidRPr="00B63D60">
              <w:rPr>
                <w:rFonts w:ascii="Calibri" w:hAnsi="Calibri" w:cs="Calibri"/>
                <w:strike/>
              </w:rPr>
              <w:t xml:space="preserve"> - zakup i montaż,</w:t>
            </w:r>
            <w:r w:rsidRPr="00B63D60">
              <w:rPr>
                <w:rFonts w:ascii="Calibri" w:hAnsi="Calibri" w:cs="Calibri"/>
                <w:strike/>
                <w:color w:val="FF0000"/>
              </w:rPr>
              <w:t xml:space="preserve">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4.6.Wykonano docieplenie dachu/stropodachu/stropu nad ostatnią kondygnacją/stropu nad piwnicą metodą ___ (np. styropian) o grubości ___cm - powierzchnia docieplana F=___m</w:t>
            </w:r>
            <w:r w:rsidRPr="00B63D60">
              <w:rPr>
                <w:rFonts w:ascii="Calibri" w:hAnsi="Calibri" w:cs="Calibri"/>
                <w:strike/>
                <w:vertAlign w:val="superscript"/>
              </w:rPr>
              <w:t>2</w:t>
            </w:r>
            <w:r w:rsidRPr="00B63D60">
              <w:rPr>
                <w:rFonts w:ascii="Calibri" w:hAnsi="Calibri" w:cs="Calibri"/>
                <w:strike/>
              </w:rPr>
              <w:t xml:space="preserve"> - zakup i montaż,</w:t>
            </w:r>
            <w:r w:rsidRPr="00B63D60">
              <w:rPr>
                <w:rFonts w:ascii="Calibri" w:hAnsi="Calibri" w:cs="Calibri"/>
                <w:strike/>
                <w:color w:val="FF0000"/>
              </w:rPr>
              <w:t xml:space="preserve"> 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B63D60" w:rsidRDefault="00F61DB4" w:rsidP="00CD1F12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trike/>
              </w:rPr>
            </w:pPr>
            <w:r w:rsidRPr="00B63D60">
              <w:rPr>
                <w:rFonts w:ascii="Calibri" w:hAnsi="Calibri" w:cs="Calibri"/>
                <w:strike/>
              </w:rPr>
              <w:t>4.7.Wymieniono stolarkę okienną/drzwiową - łączna powierzchnia wymienionej stolarki F=___m</w:t>
            </w:r>
            <w:r w:rsidRPr="00B63D60">
              <w:rPr>
                <w:rFonts w:ascii="Calibri" w:hAnsi="Calibri" w:cs="Calibri"/>
                <w:strike/>
                <w:vertAlign w:val="superscript"/>
              </w:rPr>
              <w:t>2</w:t>
            </w:r>
            <w:r w:rsidRPr="00B63D60">
              <w:rPr>
                <w:rFonts w:ascii="Calibri" w:hAnsi="Calibri" w:cs="Calibri"/>
                <w:strike/>
              </w:rPr>
              <w:t xml:space="preserve">, </w:t>
            </w:r>
            <w:r w:rsidRPr="00B63D60">
              <w:rPr>
                <w:rFonts w:ascii="Calibri" w:hAnsi="Calibri" w:cs="Calibri"/>
                <w:strike/>
                <w:color w:val="FF0000"/>
              </w:rPr>
              <w:t>*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  <w:tab w:val="num" w:pos="108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Przekazano Inwestorowi dokumentację techniczno-ruchową, karty serwisowe i gwarancyjne zabudowanych urządzeń*.</w:t>
            </w:r>
          </w:p>
        </w:tc>
      </w:tr>
      <w:tr w:rsidR="00F61DB4" w:rsidRPr="00A94C4E" w:rsidTr="00CD1F12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DB4" w:rsidRPr="00A94C4E" w:rsidRDefault="00F61DB4" w:rsidP="00F61DB4">
            <w:pPr>
              <w:numPr>
                <w:ilvl w:val="0"/>
                <w:numId w:val="57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A94C4E">
              <w:rPr>
                <w:rFonts w:ascii="Calibri" w:hAnsi="Calibri" w:cs="Calibri"/>
                <w:b/>
              </w:rPr>
              <w:t>Strony uczestniczące w odbiorze zgodnie stwierdzają, że dotychczasowe źródło ciepła zostało zlikwidowane</w:t>
            </w:r>
            <w:r w:rsidRPr="00A94C4E">
              <w:rPr>
                <w:rFonts w:ascii="Calibri" w:hAnsi="Calibri" w:cs="Calibri"/>
                <w:b/>
                <w:color w:val="FF0000"/>
              </w:rPr>
              <w:t>*</w:t>
            </w:r>
            <w:r w:rsidRPr="00A94C4E">
              <w:rPr>
                <w:rFonts w:ascii="Calibri" w:hAnsi="Calibri" w:cs="Calibri"/>
                <w:b/>
              </w:rPr>
              <w:t>, a wykonane prace modernizacyjne wykonano zgodnie z uzgodnionym zakresem i zawartą umową.</w:t>
            </w:r>
          </w:p>
        </w:tc>
      </w:tr>
      <w:tr w:rsidR="00F61DB4" w:rsidRPr="00A94C4E" w:rsidTr="00CD1F12">
        <w:trPr>
          <w:trHeight w:val="1134"/>
        </w:trPr>
        <w:tc>
          <w:tcPr>
            <w:tcW w:w="325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bottom"/>
          </w:tcPr>
          <w:p w:rsidR="00F61DB4" w:rsidRPr="00A94C4E" w:rsidRDefault="00F61DB4" w:rsidP="00CD1F12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lastRenderedPageBreak/>
              <w:t>………………………………………………… Inwestor</w:t>
            </w:r>
            <w:r w:rsidR="00762EFE">
              <w:rPr>
                <w:rFonts w:ascii="Calibri" w:hAnsi="Calibri" w:cs="Calibri"/>
              </w:rPr>
              <w:t xml:space="preserve"> (Grantobiorca)</w:t>
            </w:r>
          </w:p>
        </w:tc>
        <w:tc>
          <w:tcPr>
            <w:tcW w:w="3259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bottom"/>
          </w:tcPr>
          <w:p w:rsidR="00F61DB4" w:rsidRPr="00A94C4E" w:rsidRDefault="00F61DB4" w:rsidP="00CD1F12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61DB4" w:rsidRPr="00A94C4E" w:rsidRDefault="00F61DB4" w:rsidP="00CD1F12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A94C4E">
              <w:rPr>
                <w:rFonts w:ascii="Calibri" w:hAnsi="Calibri" w:cs="Calibri"/>
              </w:rPr>
              <w:t>…………………………………..……………… Wykonawca</w:t>
            </w:r>
          </w:p>
        </w:tc>
      </w:tr>
    </w:tbl>
    <w:p w:rsidR="00F61DB4" w:rsidRPr="00A94C4E" w:rsidRDefault="00F61DB4" w:rsidP="00F61DB4">
      <w:pPr>
        <w:rPr>
          <w:rFonts w:ascii="Calibri" w:hAnsi="Calibri" w:cs="Calibri"/>
        </w:rPr>
      </w:pPr>
      <w:r w:rsidRPr="00A94C4E">
        <w:rPr>
          <w:rFonts w:ascii="Calibri" w:hAnsi="Calibri" w:cs="Calibri"/>
          <w:color w:val="FF0000"/>
        </w:rPr>
        <w:t>*</w:t>
      </w:r>
      <w:r w:rsidRPr="00A94C4E">
        <w:rPr>
          <w:rFonts w:ascii="Calibri" w:hAnsi="Calibri" w:cs="Calibri"/>
        </w:rPr>
        <w:t xml:space="preserve"> - niepotrzebne skreślić</w:t>
      </w:r>
    </w:p>
    <w:p w:rsidR="00F61DB4" w:rsidRPr="00782ABA" w:rsidRDefault="00F61DB4" w:rsidP="00F61DB4">
      <w:pPr>
        <w:rPr>
          <w:rFonts w:ascii="Arial" w:hAnsi="Arial" w:cs="Arial"/>
          <w:b/>
          <w:i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</w:p>
    <w:p w:rsidR="00F61DB4" w:rsidRDefault="00F61DB4" w:rsidP="002C1752">
      <w:pPr>
        <w:ind w:left="5672" w:firstLine="709"/>
        <w:jc w:val="center"/>
        <w:rPr>
          <w:rFonts w:ascii="Arial" w:hAnsi="Arial" w:cs="Arial"/>
        </w:rPr>
      </w:pPr>
      <w:bookmarkStart w:id="0" w:name="_GoBack"/>
      <w:bookmarkEnd w:id="0"/>
    </w:p>
    <w:sectPr w:rsidR="00F61DB4" w:rsidSect="00782AB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6D" w:rsidRDefault="00BA4A6D">
      <w:r>
        <w:separator/>
      </w:r>
    </w:p>
  </w:endnote>
  <w:endnote w:type="continuationSeparator" w:id="0">
    <w:p w:rsidR="00BA4A6D" w:rsidRDefault="00B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92085"/>
      <w:docPartObj>
        <w:docPartGallery w:val="Page Numbers (Bottom of Page)"/>
        <w:docPartUnique/>
      </w:docPartObj>
    </w:sdtPr>
    <w:sdtEndPr/>
    <w:sdtContent>
      <w:p w:rsidR="00BA4A6D" w:rsidRDefault="00BA4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4A32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BA4A6D" w:rsidRDefault="00BA4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6D" w:rsidRDefault="00BA4A6D">
      <w:r>
        <w:separator/>
      </w:r>
    </w:p>
  </w:footnote>
  <w:footnote w:type="continuationSeparator" w:id="0">
    <w:p w:rsidR="00BA4A6D" w:rsidRDefault="00BA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22991"/>
    <w:multiLevelType w:val="hybridMultilevel"/>
    <w:tmpl w:val="BB8C5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>
    <w:nsid w:val="11F215E8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A31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21DF22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4F031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89C2E0F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75F81"/>
    <w:multiLevelType w:val="hybridMultilevel"/>
    <w:tmpl w:val="65085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12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F3B21CC"/>
    <w:multiLevelType w:val="hybridMultilevel"/>
    <w:tmpl w:val="B538C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F7A2266"/>
    <w:multiLevelType w:val="hybridMultilevel"/>
    <w:tmpl w:val="D456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A861E0"/>
    <w:multiLevelType w:val="hybridMultilevel"/>
    <w:tmpl w:val="A240F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3C672B0"/>
    <w:multiLevelType w:val="multilevel"/>
    <w:tmpl w:val="36AE24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5176216"/>
    <w:multiLevelType w:val="hybridMultilevel"/>
    <w:tmpl w:val="8610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6BC771C"/>
    <w:multiLevelType w:val="hybridMultilevel"/>
    <w:tmpl w:val="8E468C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765511A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AA42D3"/>
    <w:multiLevelType w:val="hybridMultilevel"/>
    <w:tmpl w:val="90B62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25423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3BB252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3C4741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D790C2A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115303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172F0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B2FFB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D283A03"/>
    <w:multiLevelType w:val="hybridMultilevel"/>
    <w:tmpl w:val="3A28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7971A7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51113B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529262EB"/>
    <w:multiLevelType w:val="hybridMultilevel"/>
    <w:tmpl w:val="445E1AFE"/>
    <w:lvl w:ilvl="0" w:tplc="93AC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40768FD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0A1D32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7">
    <w:nsid w:val="5DDE6A51"/>
    <w:multiLevelType w:val="hybridMultilevel"/>
    <w:tmpl w:val="DF880294"/>
    <w:lvl w:ilvl="0" w:tplc="35FC66A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F3062E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BB4D7E"/>
    <w:multiLevelType w:val="hybridMultilevel"/>
    <w:tmpl w:val="547A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404267"/>
    <w:multiLevelType w:val="hybridMultilevel"/>
    <w:tmpl w:val="669A7826"/>
    <w:lvl w:ilvl="0" w:tplc="C25E1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5540FE6"/>
    <w:multiLevelType w:val="hybridMultilevel"/>
    <w:tmpl w:val="671E621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2">
    <w:nsid w:val="65D14458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>
    <w:nsid w:val="66A224FB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9915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>
    <w:nsid w:val="68F67754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6B7A688D"/>
    <w:multiLevelType w:val="multilevel"/>
    <w:tmpl w:val="C7F81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6E1D16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74B461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9725E02"/>
    <w:multiLevelType w:val="hybridMultilevel"/>
    <w:tmpl w:val="631CA9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7C190BDC"/>
    <w:multiLevelType w:val="hybridMultilevel"/>
    <w:tmpl w:val="AC2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19"/>
  </w:num>
  <w:num w:numId="4">
    <w:abstractNumId w:val="31"/>
  </w:num>
  <w:num w:numId="5">
    <w:abstractNumId w:val="45"/>
  </w:num>
  <w:num w:numId="6">
    <w:abstractNumId w:val="15"/>
  </w:num>
  <w:num w:numId="7">
    <w:abstractNumId w:val="74"/>
  </w:num>
  <w:num w:numId="8">
    <w:abstractNumId w:val="48"/>
  </w:num>
  <w:num w:numId="9">
    <w:abstractNumId w:val="30"/>
  </w:num>
  <w:num w:numId="10">
    <w:abstractNumId w:val="43"/>
  </w:num>
  <w:num w:numId="11">
    <w:abstractNumId w:val="60"/>
  </w:num>
  <w:num w:numId="12">
    <w:abstractNumId w:val="52"/>
  </w:num>
  <w:num w:numId="13">
    <w:abstractNumId w:val="73"/>
  </w:num>
  <w:num w:numId="14">
    <w:abstractNumId w:val="57"/>
  </w:num>
  <w:num w:numId="15">
    <w:abstractNumId w:val="53"/>
  </w:num>
  <w:num w:numId="16">
    <w:abstractNumId w:val="18"/>
  </w:num>
  <w:num w:numId="17">
    <w:abstractNumId w:val="22"/>
  </w:num>
  <w:num w:numId="18">
    <w:abstractNumId w:val="40"/>
  </w:num>
  <w:num w:numId="19">
    <w:abstractNumId w:val="20"/>
  </w:num>
  <w:num w:numId="20">
    <w:abstractNumId w:val="26"/>
  </w:num>
  <w:num w:numId="21">
    <w:abstractNumId w:val="63"/>
  </w:num>
  <w:num w:numId="22">
    <w:abstractNumId w:val="35"/>
  </w:num>
  <w:num w:numId="23">
    <w:abstractNumId w:val="50"/>
  </w:num>
  <w:num w:numId="24">
    <w:abstractNumId w:val="67"/>
  </w:num>
  <w:num w:numId="25">
    <w:abstractNumId w:val="37"/>
  </w:num>
  <w:num w:numId="26">
    <w:abstractNumId w:val="54"/>
  </w:num>
  <w:num w:numId="27">
    <w:abstractNumId w:val="33"/>
  </w:num>
  <w:num w:numId="28">
    <w:abstractNumId w:val="56"/>
  </w:num>
  <w:num w:numId="29">
    <w:abstractNumId w:val="21"/>
  </w:num>
  <w:num w:numId="30">
    <w:abstractNumId w:val="68"/>
  </w:num>
  <w:num w:numId="31">
    <w:abstractNumId w:val="41"/>
  </w:num>
  <w:num w:numId="32">
    <w:abstractNumId w:val="51"/>
  </w:num>
  <w:num w:numId="33">
    <w:abstractNumId w:val="65"/>
  </w:num>
  <w:num w:numId="34">
    <w:abstractNumId w:val="70"/>
  </w:num>
  <w:num w:numId="35">
    <w:abstractNumId w:val="59"/>
  </w:num>
  <w:num w:numId="36">
    <w:abstractNumId w:val="34"/>
  </w:num>
  <w:num w:numId="37">
    <w:abstractNumId w:val="44"/>
  </w:num>
  <w:num w:numId="38">
    <w:abstractNumId w:val="49"/>
  </w:num>
  <w:num w:numId="39">
    <w:abstractNumId w:val="46"/>
  </w:num>
  <w:num w:numId="40">
    <w:abstractNumId w:val="23"/>
  </w:num>
  <w:num w:numId="41">
    <w:abstractNumId w:val="47"/>
  </w:num>
  <w:num w:numId="42">
    <w:abstractNumId w:val="62"/>
  </w:num>
  <w:num w:numId="43">
    <w:abstractNumId w:val="24"/>
  </w:num>
  <w:num w:numId="44">
    <w:abstractNumId w:val="42"/>
  </w:num>
  <w:num w:numId="45">
    <w:abstractNumId w:val="69"/>
  </w:num>
  <w:num w:numId="46">
    <w:abstractNumId w:val="66"/>
  </w:num>
  <w:num w:numId="47">
    <w:abstractNumId w:val="28"/>
  </w:num>
  <w:num w:numId="48">
    <w:abstractNumId w:val="39"/>
  </w:num>
  <w:num w:numId="49">
    <w:abstractNumId w:val="25"/>
  </w:num>
  <w:num w:numId="50">
    <w:abstractNumId w:val="64"/>
  </w:num>
  <w:num w:numId="51">
    <w:abstractNumId w:val="58"/>
  </w:num>
  <w:num w:numId="52">
    <w:abstractNumId w:val="36"/>
  </w:num>
  <w:num w:numId="53">
    <w:abstractNumId w:val="61"/>
  </w:num>
  <w:num w:numId="54">
    <w:abstractNumId w:val="38"/>
  </w:num>
  <w:num w:numId="55">
    <w:abstractNumId w:val="32"/>
  </w:num>
  <w:num w:numId="56">
    <w:abstractNumId w:val="16"/>
  </w:num>
  <w:num w:numId="57">
    <w:abstractNumId w:val="71"/>
  </w:num>
  <w:num w:numId="58">
    <w:abstractNumId w:val="72"/>
  </w:num>
  <w:num w:numId="59">
    <w:abstractNumId w:val="29"/>
  </w:num>
  <w:num w:numId="60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20"/>
    <w:rsid w:val="000014CA"/>
    <w:rsid w:val="00001745"/>
    <w:rsid w:val="000023C4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82B"/>
    <w:rsid w:val="00023B6A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7A6"/>
    <w:rsid w:val="00031FBE"/>
    <w:rsid w:val="0003234B"/>
    <w:rsid w:val="00033EAD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DB9"/>
    <w:rsid w:val="00047FAC"/>
    <w:rsid w:val="00050261"/>
    <w:rsid w:val="0005040C"/>
    <w:rsid w:val="000525CD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2F6F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6485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50E3"/>
    <w:rsid w:val="0009567E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A6AC2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C0D49"/>
    <w:rsid w:val="000C10E9"/>
    <w:rsid w:val="000C1937"/>
    <w:rsid w:val="000C1BDF"/>
    <w:rsid w:val="000C1CCA"/>
    <w:rsid w:val="000C20CC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8A9"/>
    <w:rsid w:val="000D3B78"/>
    <w:rsid w:val="000D3CC5"/>
    <w:rsid w:val="000D458C"/>
    <w:rsid w:val="000D4E30"/>
    <w:rsid w:val="000D635A"/>
    <w:rsid w:val="000D7B50"/>
    <w:rsid w:val="000E08DB"/>
    <w:rsid w:val="000E0BCE"/>
    <w:rsid w:val="000E2382"/>
    <w:rsid w:val="000E283F"/>
    <w:rsid w:val="000E2865"/>
    <w:rsid w:val="000E2C08"/>
    <w:rsid w:val="000E2D8A"/>
    <w:rsid w:val="000E3131"/>
    <w:rsid w:val="000E3939"/>
    <w:rsid w:val="000E4153"/>
    <w:rsid w:val="000E4400"/>
    <w:rsid w:val="000E5110"/>
    <w:rsid w:val="000E522A"/>
    <w:rsid w:val="000E57F6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7D8"/>
    <w:rsid w:val="000F5B1F"/>
    <w:rsid w:val="000F7493"/>
    <w:rsid w:val="000F7E35"/>
    <w:rsid w:val="001009B8"/>
    <w:rsid w:val="001009E5"/>
    <w:rsid w:val="00100B26"/>
    <w:rsid w:val="00101472"/>
    <w:rsid w:val="00101532"/>
    <w:rsid w:val="0010221C"/>
    <w:rsid w:val="001024E4"/>
    <w:rsid w:val="00103036"/>
    <w:rsid w:val="001031A1"/>
    <w:rsid w:val="00103834"/>
    <w:rsid w:val="00104E17"/>
    <w:rsid w:val="001065C1"/>
    <w:rsid w:val="0010730C"/>
    <w:rsid w:val="0010735E"/>
    <w:rsid w:val="00107AC2"/>
    <w:rsid w:val="00107F19"/>
    <w:rsid w:val="00110465"/>
    <w:rsid w:val="00111990"/>
    <w:rsid w:val="00111B05"/>
    <w:rsid w:val="0011226C"/>
    <w:rsid w:val="001150C0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7A"/>
    <w:rsid w:val="001240AF"/>
    <w:rsid w:val="00124632"/>
    <w:rsid w:val="00124BA4"/>
    <w:rsid w:val="001258AD"/>
    <w:rsid w:val="00125D39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37B8C"/>
    <w:rsid w:val="00141B88"/>
    <w:rsid w:val="00141D70"/>
    <w:rsid w:val="00142108"/>
    <w:rsid w:val="00142629"/>
    <w:rsid w:val="001434F3"/>
    <w:rsid w:val="001437F9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639D"/>
    <w:rsid w:val="00156465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794"/>
    <w:rsid w:val="00177A0D"/>
    <w:rsid w:val="00180543"/>
    <w:rsid w:val="00180F03"/>
    <w:rsid w:val="00181C39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878EE"/>
    <w:rsid w:val="0019087D"/>
    <w:rsid w:val="00190BB1"/>
    <w:rsid w:val="00191109"/>
    <w:rsid w:val="00191210"/>
    <w:rsid w:val="00191947"/>
    <w:rsid w:val="00192AD2"/>
    <w:rsid w:val="00192E5C"/>
    <w:rsid w:val="00194403"/>
    <w:rsid w:val="00194EC6"/>
    <w:rsid w:val="001959FA"/>
    <w:rsid w:val="00196C4F"/>
    <w:rsid w:val="00196E5E"/>
    <w:rsid w:val="00197062"/>
    <w:rsid w:val="00197971"/>
    <w:rsid w:val="001A0F6D"/>
    <w:rsid w:val="001A1877"/>
    <w:rsid w:val="001A1E87"/>
    <w:rsid w:val="001A20B9"/>
    <w:rsid w:val="001A2E24"/>
    <w:rsid w:val="001A531E"/>
    <w:rsid w:val="001A62AC"/>
    <w:rsid w:val="001A75A0"/>
    <w:rsid w:val="001B04F0"/>
    <w:rsid w:val="001B16E3"/>
    <w:rsid w:val="001B1D38"/>
    <w:rsid w:val="001B2569"/>
    <w:rsid w:val="001B3271"/>
    <w:rsid w:val="001B3E66"/>
    <w:rsid w:val="001B49A1"/>
    <w:rsid w:val="001B4FB4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CDB"/>
    <w:rsid w:val="001C0EAB"/>
    <w:rsid w:val="001C10A6"/>
    <w:rsid w:val="001C1257"/>
    <w:rsid w:val="001C1F28"/>
    <w:rsid w:val="001C2889"/>
    <w:rsid w:val="001C2D5F"/>
    <w:rsid w:val="001C3336"/>
    <w:rsid w:val="001C3583"/>
    <w:rsid w:val="001C3CD2"/>
    <w:rsid w:val="001C44EB"/>
    <w:rsid w:val="001C452A"/>
    <w:rsid w:val="001C4C3A"/>
    <w:rsid w:val="001C56F4"/>
    <w:rsid w:val="001C6847"/>
    <w:rsid w:val="001C6AC3"/>
    <w:rsid w:val="001C6D2A"/>
    <w:rsid w:val="001C6DD7"/>
    <w:rsid w:val="001C7B0A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B96"/>
    <w:rsid w:val="001E1BCA"/>
    <w:rsid w:val="001E39FB"/>
    <w:rsid w:val="001E591B"/>
    <w:rsid w:val="001E7027"/>
    <w:rsid w:val="001E708A"/>
    <w:rsid w:val="001E7453"/>
    <w:rsid w:val="001E7741"/>
    <w:rsid w:val="001E7D38"/>
    <w:rsid w:val="001F0499"/>
    <w:rsid w:val="001F0BAF"/>
    <w:rsid w:val="001F125F"/>
    <w:rsid w:val="001F1D22"/>
    <w:rsid w:val="001F1EBB"/>
    <w:rsid w:val="001F2EC5"/>
    <w:rsid w:val="001F3725"/>
    <w:rsid w:val="001F3CAB"/>
    <w:rsid w:val="001F60D8"/>
    <w:rsid w:val="001F660D"/>
    <w:rsid w:val="001F710D"/>
    <w:rsid w:val="001F71FC"/>
    <w:rsid w:val="00200E44"/>
    <w:rsid w:val="0020191C"/>
    <w:rsid w:val="00202F43"/>
    <w:rsid w:val="00203A99"/>
    <w:rsid w:val="00204A5F"/>
    <w:rsid w:val="00205C97"/>
    <w:rsid w:val="00205EB3"/>
    <w:rsid w:val="00206DA2"/>
    <w:rsid w:val="00207652"/>
    <w:rsid w:val="00207699"/>
    <w:rsid w:val="00207F9B"/>
    <w:rsid w:val="0021111A"/>
    <w:rsid w:val="00211309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840"/>
    <w:rsid w:val="00217951"/>
    <w:rsid w:val="00221141"/>
    <w:rsid w:val="00221951"/>
    <w:rsid w:val="002220B1"/>
    <w:rsid w:val="0022245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E81"/>
    <w:rsid w:val="002359C0"/>
    <w:rsid w:val="002367B4"/>
    <w:rsid w:val="00236B20"/>
    <w:rsid w:val="002379E3"/>
    <w:rsid w:val="00240780"/>
    <w:rsid w:val="00240E42"/>
    <w:rsid w:val="00242A81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E72"/>
    <w:rsid w:val="00254F30"/>
    <w:rsid w:val="00255648"/>
    <w:rsid w:val="002557C6"/>
    <w:rsid w:val="00255ADA"/>
    <w:rsid w:val="00255F76"/>
    <w:rsid w:val="00260092"/>
    <w:rsid w:val="002602E0"/>
    <w:rsid w:val="002611DD"/>
    <w:rsid w:val="00261EE5"/>
    <w:rsid w:val="002629A7"/>
    <w:rsid w:val="00262DDC"/>
    <w:rsid w:val="00263191"/>
    <w:rsid w:val="00264A32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250B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7321"/>
    <w:rsid w:val="002C0595"/>
    <w:rsid w:val="002C0C0B"/>
    <w:rsid w:val="002C122F"/>
    <w:rsid w:val="002C1752"/>
    <w:rsid w:val="002C1803"/>
    <w:rsid w:val="002C2139"/>
    <w:rsid w:val="002C2405"/>
    <w:rsid w:val="002C2914"/>
    <w:rsid w:val="002C2F93"/>
    <w:rsid w:val="002C3C0A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2041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A69"/>
    <w:rsid w:val="002F334D"/>
    <w:rsid w:val="002F498F"/>
    <w:rsid w:val="002F4D5D"/>
    <w:rsid w:val="002F5293"/>
    <w:rsid w:val="002F52C6"/>
    <w:rsid w:val="002F5382"/>
    <w:rsid w:val="002F576E"/>
    <w:rsid w:val="002F6239"/>
    <w:rsid w:val="002F623F"/>
    <w:rsid w:val="002F70F7"/>
    <w:rsid w:val="002F738B"/>
    <w:rsid w:val="002F7636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C4"/>
    <w:rsid w:val="00305BD3"/>
    <w:rsid w:val="00305DC8"/>
    <w:rsid w:val="00306258"/>
    <w:rsid w:val="00306F99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4E7"/>
    <w:rsid w:val="00316BD9"/>
    <w:rsid w:val="0031704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667"/>
    <w:rsid w:val="0033678F"/>
    <w:rsid w:val="00337986"/>
    <w:rsid w:val="003406C6"/>
    <w:rsid w:val="003406C9"/>
    <w:rsid w:val="00341351"/>
    <w:rsid w:val="00341DA3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4906"/>
    <w:rsid w:val="0036508A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213"/>
    <w:rsid w:val="003767DF"/>
    <w:rsid w:val="0037722B"/>
    <w:rsid w:val="0038041B"/>
    <w:rsid w:val="00380CE2"/>
    <w:rsid w:val="0038162D"/>
    <w:rsid w:val="003819C0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400E"/>
    <w:rsid w:val="003840C5"/>
    <w:rsid w:val="003844DB"/>
    <w:rsid w:val="00384B94"/>
    <w:rsid w:val="00385873"/>
    <w:rsid w:val="00387116"/>
    <w:rsid w:val="0038757C"/>
    <w:rsid w:val="003875BB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B04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03D"/>
    <w:rsid w:val="003A08FD"/>
    <w:rsid w:val="003A342C"/>
    <w:rsid w:val="003A4818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0E58"/>
    <w:rsid w:val="003C11C5"/>
    <w:rsid w:val="003C1223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2B06"/>
    <w:rsid w:val="003D3617"/>
    <w:rsid w:val="003D39CD"/>
    <w:rsid w:val="003D47F7"/>
    <w:rsid w:val="003D546D"/>
    <w:rsid w:val="003D5EDE"/>
    <w:rsid w:val="003D6119"/>
    <w:rsid w:val="003D6550"/>
    <w:rsid w:val="003E033E"/>
    <w:rsid w:val="003E08ED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4CD2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747"/>
    <w:rsid w:val="003F7919"/>
    <w:rsid w:val="003F7A9B"/>
    <w:rsid w:val="004013D3"/>
    <w:rsid w:val="00402475"/>
    <w:rsid w:val="00402A01"/>
    <w:rsid w:val="004032B7"/>
    <w:rsid w:val="004041F7"/>
    <w:rsid w:val="00404EB3"/>
    <w:rsid w:val="00405DBA"/>
    <w:rsid w:val="004064F5"/>
    <w:rsid w:val="0040699F"/>
    <w:rsid w:val="00412C3B"/>
    <w:rsid w:val="00412D34"/>
    <w:rsid w:val="00413679"/>
    <w:rsid w:val="004136DD"/>
    <w:rsid w:val="004137FA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26452"/>
    <w:rsid w:val="004300F9"/>
    <w:rsid w:val="004301A1"/>
    <w:rsid w:val="004305E5"/>
    <w:rsid w:val="0043170E"/>
    <w:rsid w:val="004318EA"/>
    <w:rsid w:val="00432982"/>
    <w:rsid w:val="00432AEC"/>
    <w:rsid w:val="0043330A"/>
    <w:rsid w:val="00433FAD"/>
    <w:rsid w:val="004346FA"/>
    <w:rsid w:val="00434AD9"/>
    <w:rsid w:val="00434AEA"/>
    <w:rsid w:val="00435121"/>
    <w:rsid w:val="0043521C"/>
    <w:rsid w:val="00435598"/>
    <w:rsid w:val="00437912"/>
    <w:rsid w:val="00437A0F"/>
    <w:rsid w:val="004429C8"/>
    <w:rsid w:val="0044426C"/>
    <w:rsid w:val="004443B7"/>
    <w:rsid w:val="00444A68"/>
    <w:rsid w:val="00444CFE"/>
    <w:rsid w:val="00445839"/>
    <w:rsid w:val="0044634C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68DD"/>
    <w:rsid w:val="004674D8"/>
    <w:rsid w:val="004676E3"/>
    <w:rsid w:val="00467C3E"/>
    <w:rsid w:val="004714F6"/>
    <w:rsid w:val="0047198F"/>
    <w:rsid w:val="00471ADD"/>
    <w:rsid w:val="004728DC"/>
    <w:rsid w:val="00473734"/>
    <w:rsid w:val="004737BE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44D4"/>
    <w:rsid w:val="00485E8E"/>
    <w:rsid w:val="00486CF7"/>
    <w:rsid w:val="00486F52"/>
    <w:rsid w:val="00490F45"/>
    <w:rsid w:val="00490F9A"/>
    <w:rsid w:val="004915FE"/>
    <w:rsid w:val="0049224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27AA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851"/>
    <w:rsid w:val="004B1C1E"/>
    <w:rsid w:val="004B20BB"/>
    <w:rsid w:val="004B26F1"/>
    <w:rsid w:val="004B2CC7"/>
    <w:rsid w:val="004B3372"/>
    <w:rsid w:val="004B3A17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0BBA"/>
    <w:rsid w:val="004C1A80"/>
    <w:rsid w:val="004C2A37"/>
    <w:rsid w:val="004C2FD1"/>
    <w:rsid w:val="004C44C9"/>
    <w:rsid w:val="004C52DD"/>
    <w:rsid w:val="004C5B2C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283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76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82"/>
    <w:rsid w:val="005106BC"/>
    <w:rsid w:val="00510B83"/>
    <w:rsid w:val="00511917"/>
    <w:rsid w:val="00511EBF"/>
    <w:rsid w:val="0051323C"/>
    <w:rsid w:val="005154D1"/>
    <w:rsid w:val="005155ED"/>
    <w:rsid w:val="00515612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19B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002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739"/>
    <w:rsid w:val="00580D74"/>
    <w:rsid w:val="005813E8"/>
    <w:rsid w:val="005820B3"/>
    <w:rsid w:val="005837ED"/>
    <w:rsid w:val="00584F6D"/>
    <w:rsid w:val="00585020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4DF2"/>
    <w:rsid w:val="0059560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789"/>
    <w:rsid w:val="005C2960"/>
    <w:rsid w:val="005C2BC9"/>
    <w:rsid w:val="005C332B"/>
    <w:rsid w:val="005C3A2B"/>
    <w:rsid w:val="005C5112"/>
    <w:rsid w:val="005C683A"/>
    <w:rsid w:val="005C700C"/>
    <w:rsid w:val="005C72B2"/>
    <w:rsid w:val="005C7B75"/>
    <w:rsid w:val="005D04DC"/>
    <w:rsid w:val="005D1251"/>
    <w:rsid w:val="005D26F7"/>
    <w:rsid w:val="005D2D1B"/>
    <w:rsid w:val="005D2F4F"/>
    <w:rsid w:val="005D3641"/>
    <w:rsid w:val="005D3E30"/>
    <w:rsid w:val="005D42A8"/>
    <w:rsid w:val="005D52F4"/>
    <w:rsid w:val="005D6928"/>
    <w:rsid w:val="005E0A78"/>
    <w:rsid w:val="005E0C25"/>
    <w:rsid w:val="005E0C95"/>
    <w:rsid w:val="005E3364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842"/>
    <w:rsid w:val="005F4D36"/>
    <w:rsid w:val="005F51FA"/>
    <w:rsid w:val="005F73C2"/>
    <w:rsid w:val="005F7402"/>
    <w:rsid w:val="005F7804"/>
    <w:rsid w:val="005F7DE2"/>
    <w:rsid w:val="006007FF"/>
    <w:rsid w:val="00600B35"/>
    <w:rsid w:val="006020F1"/>
    <w:rsid w:val="00603220"/>
    <w:rsid w:val="00603B5C"/>
    <w:rsid w:val="00604705"/>
    <w:rsid w:val="006063AC"/>
    <w:rsid w:val="006067A2"/>
    <w:rsid w:val="0061063C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1E35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D88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6BBD"/>
    <w:rsid w:val="00637756"/>
    <w:rsid w:val="00637769"/>
    <w:rsid w:val="00637A6B"/>
    <w:rsid w:val="006406DB"/>
    <w:rsid w:val="006422E7"/>
    <w:rsid w:val="00642ED9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2868"/>
    <w:rsid w:val="006631BE"/>
    <w:rsid w:val="00663CA2"/>
    <w:rsid w:val="006643C2"/>
    <w:rsid w:val="00664612"/>
    <w:rsid w:val="00665191"/>
    <w:rsid w:val="00665719"/>
    <w:rsid w:val="006679C0"/>
    <w:rsid w:val="00670FDA"/>
    <w:rsid w:val="00671A18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93B"/>
    <w:rsid w:val="006A4239"/>
    <w:rsid w:val="006A5090"/>
    <w:rsid w:val="006A5981"/>
    <w:rsid w:val="006A6674"/>
    <w:rsid w:val="006B0618"/>
    <w:rsid w:val="006B0D6C"/>
    <w:rsid w:val="006B1429"/>
    <w:rsid w:val="006B1485"/>
    <w:rsid w:val="006B1EEF"/>
    <w:rsid w:val="006B2216"/>
    <w:rsid w:val="006B2FB7"/>
    <w:rsid w:val="006B3324"/>
    <w:rsid w:val="006B4B1E"/>
    <w:rsid w:val="006B4DC3"/>
    <w:rsid w:val="006B4E73"/>
    <w:rsid w:val="006B5837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0EFD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0825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F051D"/>
    <w:rsid w:val="006F05E5"/>
    <w:rsid w:val="006F06CF"/>
    <w:rsid w:val="006F084E"/>
    <w:rsid w:val="006F11EF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A70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41C4"/>
    <w:rsid w:val="00705029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0BD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1EA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31E"/>
    <w:rsid w:val="00736A78"/>
    <w:rsid w:val="0073763A"/>
    <w:rsid w:val="00737961"/>
    <w:rsid w:val="007379D1"/>
    <w:rsid w:val="00737C36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2EFE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24CC"/>
    <w:rsid w:val="00782ABA"/>
    <w:rsid w:val="00783878"/>
    <w:rsid w:val="007838CF"/>
    <w:rsid w:val="00783C2A"/>
    <w:rsid w:val="00783D08"/>
    <w:rsid w:val="00783F69"/>
    <w:rsid w:val="00785023"/>
    <w:rsid w:val="00786053"/>
    <w:rsid w:val="0078695D"/>
    <w:rsid w:val="007873B1"/>
    <w:rsid w:val="00790658"/>
    <w:rsid w:val="00791A4C"/>
    <w:rsid w:val="00792490"/>
    <w:rsid w:val="00793519"/>
    <w:rsid w:val="00793829"/>
    <w:rsid w:val="00794210"/>
    <w:rsid w:val="007947B0"/>
    <w:rsid w:val="007951F3"/>
    <w:rsid w:val="00795C46"/>
    <w:rsid w:val="007A03EF"/>
    <w:rsid w:val="007A09F8"/>
    <w:rsid w:val="007A0EC9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84E"/>
    <w:rsid w:val="007B0928"/>
    <w:rsid w:val="007B098B"/>
    <w:rsid w:val="007B1576"/>
    <w:rsid w:val="007B1C1D"/>
    <w:rsid w:val="007B33D8"/>
    <w:rsid w:val="007B4197"/>
    <w:rsid w:val="007B4FDD"/>
    <w:rsid w:val="007B5B85"/>
    <w:rsid w:val="007B71E8"/>
    <w:rsid w:val="007B7C3D"/>
    <w:rsid w:val="007C118F"/>
    <w:rsid w:val="007C414E"/>
    <w:rsid w:val="007C4302"/>
    <w:rsid w:val="007C4E16"/>
    <w:rsid w:val="007C5AE8"/>
    <w:rsid w:val="007C5E34"/>
    <w:rsid w:val="007C6128"/>
    <w:rsid w:val="007C635C"/>
    <w:rsid w:val="007C6718"/>
    <w:rsid w:val="007C78B3"/>
    <w:rsid w:val="007D00D5"/>
    <w:rsid w:val="007D055B"/>
    <w:rsid w:val="007D05A5"/>
    <w:rsid w:val="007D07F4"/>
    <w:rsid w:val="007D0DD5"/>
    <w:rsid w:val="007D2710"/>
    <w:rsid w:val="007D274C"/>
    <w:rsid w:val="007D3015"/>
    <w:rsid w:val="007D37A3"/>
    <w:rsid w:val="007D3828"/>
    <w:rsid w:val="007D3EFA"/>
    <w:rsid w:val="007D3F39"/>
    <w:rsid w:val="007D4C86"/>
    <w:rsid w:val="007D6061"/>
    <w:rsid w:val="007D7315"/>
    <w:rsid w:val="007D78BF"/>
    <w:rsid w:val="007E04DE"/>
    <w:rsid w:val="007E0AA0"/>
    <w:rsid w:val="007E14A6"/>
    <w:rsid w:val="007E26D9"/>
    <w:rsid w:val="007E3B54"/>
    <w:rsid w:val="007E420F"/>
    <w:rsid w:val="007E495D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DC1"/>
    <w:rsid w:val="007F2F96"/>
    <w:rsid w:val="007F359D"/>
    <w:rsid w:val="007F3632"/>
    <w:rsid w:val="007F3DA2"/>
    <w:rsid w:val="007F40B2"/>
    <w:rsid w:val="007F4CAD"/>
    <w:rsid w:val="007F552B"/>
    <w:rsid w:val="007F5885"/>
    <w:rsid w:val="007F5FCC"/>
    <w:rsid w:val="007F61DC"/>
    <w:rsid w:val="00800B47"/>
    <w:rsid w:val="00800E83"/>
    <w:rsid w:val="00801516"/>
    <w:rsid w:val="008015CF"/>
    <w:rsid w:val="0080163B"/>
    <w:rsid w:val="00801FE3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2E2E"/>
    <w:rsid w:val="00833172"/>
    <w:rsid w:val="0083333F"/>
    <w:rsid w:val="0083334F"/>
    <w:rsid w:val="00833988"/>
    <w:rsid w:val="00834351"/>
    <w:rsid w:val="00834976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B28"/>
    <w:rsid w:val="0084581E"/>
    <w:rsid w:val="00846059"/>
    <w:rsid w:val="00846668"/>
    <w:rsid w:val="00846DC6"/>
    <w:rsid w:val="00846F4F"/>
    <w:rsid w:val="00847446"/>
    <w:rsid w:val="008476E4"/>
    <w:rsid w:val="00847A84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2680"/>
    <w:rsid w:val="00872DC7"/>
    <w:rsid w:val="00872F0D"/>
    <w:rsid w:val="008735CA"/>
    <w:rsid w:val="008735F5"/>
    <w:rsid w:val="0087438A"/>
    <w:rsid w:val="00874ADC"/>
    <w:rsid w:val="00874DE0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6CB0"/>
    <w:rsid w:val="00886DB7"/>
    <w:rsid w:val="008870B1"/>
    <w:rsid w:val="0088763E"/>
    <w:rsid w:val="0089046C"/>
    <w:rsid w:val="0089051B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059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AD2"/>
    <w:rsid w:val="008C0BB5"/>
    <w:rsid w:val="008C1013"/>
    <w:rsid w:val="008C43F1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AB7"/>
    <w:rsid w:val="008D0C7D"/>
    <w:rsid w:val="008D2720"/>
    <w:rsid w:val="008D351B"/>
    <w:rsid w:val="008D4A7B"/>
    <w:rsid w:val="008D4E2B"/>
    <w:rsid w:val="008D5909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B29"/>
    <w:rsid w:val="008E6E48"/>
    <w:rsid w:val="008E74D4"/>
    <w:rsid w:val="008E7B8F"/>
    <w:rsid w:val="008E7BF8"/>
    <w:rsid w:val="008F0422"/>
    <w:rsid w:val="008F06FC"/>
    <w:rsid w:val="008F286E"/>
    <w:rsid w:val="008F37A7"/>
    <w:rsid w:val="008F3D1F"/>
    <w:rsid w:val="008F3E44"/>
    <w:rsid w:val="008F3FE9"/>
    <w:rsid w:val="008F4ADA"/>
    <w:rsid w:val="008F4FF0"/>
    <w:rsid w:val="008F5419"/>
    <w:rsid w:val="008F5861"/>
    <w:rsid w:val="008F60AB"/>
    <w:rsid w:val="0090011B"/>
    <w:rsid w:val="00901204"/>
    <w:rsid w:val="009015BD"/>
    <w:rsid w:val="00902B5C"/>
    <w:rsid w:val="00903481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2E2"/>
    <w:rsid w:val="00917315"/>
    <w:rsid w:val="00917327"/>
    <w:rsid w:val="00917A1D"/>
    <w:rsid w:val="0092071A"/>
    <w:rsid w:val="00920AC9"/>
    <w:rsid w:val="00921028"/>
    <w:rsid w:val="00921B40"/>
    <w:rsid w:val="00921B67"/>
    <w:rsid w:val="00922CDD"/>
    <w:rsid w:val="00923269"/>
    <w:rsid w:val="0092346E"/>
    <w:rsid w:val="00924834"/>
    <w:rsid w:val="00927022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8B1"/>
    <w:rsid w:val="00936ABD"/>
    <w:rsid w:val="00940F27"/>
    <w:rsid w:val="00941090"/>
    <w:rsid w:val="00941334"/>
    <w:rsid w:val="00941757"/>
    <w:rsid w:val="00942225"/>
    <w:rsid w:val="0094246F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4D70"/>
    <w:rsid w:val="0095596D"/>
    <w:rsid w:val="00957910"/>
    <w:rsid w:val="00957D8B"/>
    <w:rsid w:val="0096029E"/>
    <w:rsid w:val="009604EA"/>
    <w:rsid w:val="009609C1"/>
    <w:rsid w:val="00961262"/>
    <w:rsid w:val="00962533"/>
    <w:rsid w:val="009625A8"/>
    <w:rsid w:val="00963EB7"/>
    <w:rsid w:val="009658DC"/>
    <w:rsid w:val="00965944"/>
    <w:rsid w:val="00965DF3"/>
    <w:rsid w:val="00966239"/>
    <w:rsid w:val="00966287"/>
    <w:rsid w:val="00966D75"/>
    <w:rsid w:val="009671EB"/>
    <w:rsid w:val="0096751A"/>
    <w:rsid w:val="00970920"/>
    <w:rsid w:val="00970C45"/>
    <w:rsid w:val="009730BC"/>
    <w:rsid w:val="0097378F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58A3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690B"/>
    <w:rsid w:val="009B69CA"/>
    <w:rsid w:val="009B7666"/>
    <w:rsid w:val="009C2853"/>
    <w:rsid w:val="009C29E9"/>
    <w:rsid w:val="009C2C38"/>
    <w:rsid w:val="009C33E5"/>
    <w:rsid w:val="009C36F6"/>
    <w:rsid w:val="009C3D84"/>
    <w:rsid w:val="009C3E94"/>
    <w:rsid w:val="009C4C79"/>
    <w:rsid w:val="009C5A23"/>
    <w:rsid w:val="009C5E07"/>
    <w:rsid w:val="009C64FC"/>
    <w:rsid w:val="009C66AE"/>
    <w:rsid w:val="009C67C5"/>
    <w:rsid w:val="009C6C10"/>
    <w:rsid w:val="009C6F59"/>
    <w:rsid w:val="009C782D"/>
    <w:rsid w:val="009C7D31"/>
    <w:rsid w:val="009D07F9"/>
    <w:rsid w:val="009D216B"/>
    <w:rsid w:val="009D27DC"/>
    <w:rsid w:val="009D2C47"/>
    <w:rsid w:val="009D2C62"/>
    <w:rsid w:val="009D388C"/>
    <w:rsid w:val="009D3F26"/>
    <w:rsid w:val="009D5A4D"/>
    <w:rsid w:val="009E04DB"/>
    <w:rsid w:val="009E1D8A"/>
    <w:rsid w:val="009E264B"/>
    <w:rsid w:val="009E28B4"/>
    <w:rsid w:val="009E3103"/>
    <w:rsid w:val="009E38FA"/>
    <w:rsid w:val="009E3F42"/>
    <w:rsid w:val="009E61B5"/>
    <w:rsid w:val="009E6211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399F"/>
    <w:rsid w:val="009F3ECE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5EB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475D"/>
    <w:rsid w:val="00A15838"/>
    <w:rsid w:val="00A15E0A"/>
    <w:rsid w:val="00A16290"/>
    <w:rsid w:val="00A164DE"/>
    <w:rsid w:val="00A1659F"/>
    <w:rsid w:val="00A20676"/>
    <w:rsid w:val="00A21F31"/>
    <w:rsid w:val="00A23673"/>
    <w:rsid w:val="00A24929"/>
    <w:rsid w:val="00A24A43"/>
    <w:rsid w:val="00A27D84"/>
    <w:rsid w:val="00A27FE1"/>
    <w:rsid w:val="00A3174F"/>
    <w:rsid w:val="00A32747"/>
    <w:rsid w:val="00A33DEE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6461"/>
    <w:rsid w:val="00A605DE"/>
    <w:rsid w:val="00A62F90"/>
    <w:rsid w:val="00A64986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7C95"/>
    <w:rsid w:val="00A97DF2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B6B79"/>
    <w:rsid w:val="00AB6D1A"/>
    <w:rsid w:val="00AC02D6"/>
    <w:rsid w:val="00AC05FA"/>
    <w:rsid w:val="00AC139C"/>
    <w:rsid w:val="00AC2092"/>
    <w:rsid w:val="00AC391B"/>
    <w:rsid w:val="00AC4826"/>
    <w:rsid w:val="00AC5B92"/>
    <w:rsid w:val="00AC5E87"/>
    <w:rsid w:val="00AC647C"/>
    <w:rsid w:val="00AC66B4"/>
    <w:rsid w:val="00AC6C37"/>
    <w:rsid w:val="00AC6C65"/>
    <w:rsid w:val="00AC79AA"/>
    <w:rsid w:val="00AD0155"/>
    <w:rsid w:val="00AD13A4"/>
    <w:rsid w:val="00AD149B"/>
    <w:rsid w:val="00AD34FB"/>
    <w:rsid w:val="00AD5591"/>
    <w:rsid w:val="00AD5B7E"/>
    <w:rsid w:val="00AD601E"/>
    <w:rsid w:val="00AD6256"/>
    <w:rsid w:val="00AD70BD"/>
    <w:rsid w:val="00AE03D0"/>
    <w:rsid w:val="00AE0AC2"/>
    <w:rsid w:val="00AE1CC0"/>
    <w:rsid w:val="00AE3238"/>
    <w:rsid w:val="00AE3614"/>
    <w:rsid w:val="00AE3699"/>
    <w:rsid w:val="00AE4D14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6F50"/>
    <w:rsid w:val="00AF74CD"/>
    <w:rsid w:val="00AF779C"/>
    <w:rsid w:val="00AF7A14"/>
    <w:rsid w:val="00B00474"/>
    <w:rsid w:val="00B00DE9"/>
    <w:rsid w:val="00B03443"/>
    <w:rsid w:val="00B038BB"/>
    <w:rsid w:val="00B05C38"/>
    <w:rsid w:val="00B05EF8"/>
    <w:rsid w:val="00B05F0B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FD2"/>
    <w:rsid w:val="00B16D8A"/>
    <w:rsid w:val="00B17017"/>
    <w:rsid w:val="00B17C29"/>
    <w:rsid w:val="00B17E04"/>
    <w:rsid w:val="00B17E0C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2FFD"/>
    <w:rsid w:val="00B4324B"/>
    <w:rsid w:val="00B43D61"/>
    <w:rsid w:val="00B45305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608FD"/>
    <w:rsid w:val="00B612C0"/>
    <w:rsid w:val="00B63194"/>
    <w:rsid w:val="00B63AB0"/>
    <w:rsid w:val="00B63B8C"/>
    <w:rsid w:val="00B63D60"/>
    <w:rsid w:val="00B640AB"/>
    <w:rsid w:val="00B64224"/>
    <w:rsid w:val="00B65A5B"/>
    <w:rsid w:val="00B65E5D"/>
    <w:rsid w:val="00B660D7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3CB0"/>
    <w:rsid w:val="00B74075"/>
    <w:rsid w:val="00B749A2"/>
    <w:rsid w:val="00B754A3"/>
    <w:rsid w:val="00B75AFB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1C2"/>
    <w:rsid w:val="00BA18AC"/>
    <w:rsid w:val="00BA1AD1"/>
    <w:rsid w:val="00BA1E76"/>
    <w:rsid w:val="00BA2CAE"/>
    <w:rsid w:val="00BA3979"/>
    <w:rsid w:val="00BA45B1"/>
    <w:rsid w:val="00BA49FC"/>
    <w:rsid w:val="00BA4A6D"/>
    <w:rsid w:val="00BA56B1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3DBB"/>
    <w:rsid w:val="00BC4E9A"/>
    <w:rsid w:val="00BC526C"/>
    <w:rsid w:val="00BC5392"/>
    <w:rsid w:val="00BC5801"/>
    <w:rsid w:val="00BC5E1A"/>
    <w:rsid w:val="00BC5EF5"/>
    <w:rsid w:val="00BC63FB"/>
    <w:rsid w:val="00BC6C08"/>
    <w:rsid w:val="00BD40F5"/>
    <w:rsid w:val="00BD4B4B"/>
    <w:rsid w:val="00BD4BC3"/>
    <w:rsid w:val="00BD525F"/>
    <w:rsid w:val="00BD5B4A"/>
    <w:rsid w:val="00BD5CA9"/>
    <w:rsid w:val="00BD66A8"/>
    <w:rsid w:val="00BD71F6"/>
    <w:rsid w:val="00BD78DE"/>
    <w:rsid w:val="00BD7B6F"/>
    <w:rsid w:val="00BE0469"/>
    <w:rsid w:val="00BE0592"/>
    <w:rsid w:val="00BE1D15"/>
    <w:rsid w:val="00BE31C2"/>
    <w:rsid w:val="00BE3CF7"/>
    <w:rsid w:val="00BE562C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E7"/>
    <w:rsid w:val="00BF3C9C"/>
    <w:rsid w:val="00BF516A"/>
    <w:rsid w:val="00BF53FF"/>
    <w:rsid w:val="00BF5DDD"/>
    <w:rsid w:val="00BF666A"/>
    <w:rsid w:val="00BF6A38"/>
    <w:rsid w:val="00BF718E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6195"/>
    <w:rsid w:val="00C06477"/>
    <w:rsid w:val="00C06530"/>
    <w:rsid w:val="00C06698"/>
    <w:rsid w:val="00C0750F"/>
    <w:rsid w:val="00C1007D"/>
    <w:rsid w:val="00C10081"/>
    <w:rsid w:val="00C104BC"/>
    <w:rsid w:val="00C11972"/>
    <w:rsid w:val="00C122EB"/>
    <w:rsid w:val="00C129E8"/>
    <w:rsid w:val="00C1307E"/>
    <w:rsid w:val="00C13270"/>
    <w:rsid w:val="00C13CB4"/>
    <w:rsid w:val="00C1438C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B50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3781"/>
    <w:rsid w:val="00C440D6"/>
    <w:rsid w:val="00C44125"/>
    <w:rsid w:val="00C44194"/>
    <w:rsid w:val="00C446CF"/>
    <w:rsid w:val="00C458D9"/>
    <w:rsid w:val="00C45DEF"/>
    <w:rsid w:val="00C46857"/>
    <w:rsid w:val="00C46FC8"/>
    <w:rsid w:val="00C47DFC"/>
    <w:rsid w:val="00C50435"/>
    <w:rsid w:val="00C50BE1"/>
    <w:rsid w:val="00C50E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901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AFA"/>
    <w:rsid w:val="00C65442"/>
    <w:rsid w:val="00C6596C"/>
    <w:rsid w:val="00C65CBD"/>
    <w:rsid w:val="00C67729"/>
    <w:rsid w:val="00C6773C"/>
    <w:rsid w:val="00C678F4"/>
    <w:rsid w:val="00C67B9D"/>
    <w:rsid w:val="00C67D2B"/>
    <w:rsid w:val="00C70468"/>
    <w:rsid w:val="00C7140B"/>
    <w:rsid w:val="00C71418"/>
    <w:rsid w:val="00C717BD"/>
    <w:rsid w:val="00C718FF"/>
    <w:rsid w:val="00C720E7"/>
    <w:rsid w:val="00C73992"/>
    <w:rsid w:val="00C7583E"/>
    <w:rsid w:val="00C76438"/>
    <w:rsid w:val="00C77566"/>
    <w:rsid w:val="00C77FDD"/>
    <w:rsid w:val="00C80E6B"/>
    <w:rsid w:val="00C81398"/>
    <w:rsid w:val="00C81E2C"/>
    <w:rsid w:val="00C8204D"/>
    <w:rsid w:val="00C823A7"/>
    <w:rsid w:val="00C82B42"/>
    <w:rsid w:val="00C845F8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2F9"/>
    <w:rsid w:val="00CA7B68"/>
    <w:rsid w:val="00CA7DB8"/>
    <w:rsid w:val="00CA7EA8"/>
    <w:rsid w:val="00CB036D"/>
    <w:rsid w:val="00CB14D0"/>
    <w:rsid w:val="00CB2AB5"/>
    <w:rsid w:val="00CB2F9A"/>
    <w:rsid w:val="00CB2FEC"/>
    <w:rsid w:val="00CB301E"/>
    <w:rsid w:val="00CB316B"/>
    <w:rsid w:val="00CB3DA2"/>
    <w:rsid w:val="00CB4134"/>
    <w:rsid w:val="00CB4F4B"/>
    <w:rsid w:val="00CB4FB7"/>
    <w:rsid w:val="00CB6D0A"/>
    <w:rsid w:val="00CB7214"/>
    <w:rsid w:val="00CC21B9"/>
    <w:rsid w:val="00CC277E"/>
    <w:rsid w:val="00CC2CA4"/>
    <w:rsid w:val="00CC400C"/>
    <w:rsid w:val="00CC56AB"/>
    <w:rsid w:val="00CC5AE5"/>
    <w:rsid w:val="00CC5C27"/>
    <w:rsid w:val="00CC68E4"/>
    <w:rsid w:val="00CC76C2"/>
    <w:rsid w:val="00CC7CF9"/>
    <w:rsid w:val="00CD19A6"/>
    <w:rsid w:val="00CD1B86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DB3"/>
    <w:rsid w:val="00D12FBE"/>
    <w:rsid w:val="00D1353C"/>
    <w:rsid w:val="00D15490"/>
    <w:rsid w:val="00D1660E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14BA"/>
    <w:rsid w:val="00D2235C"/>
    <w:rsid w:val="00D22B90"/>
    <w:rsid w:val="00D22B95"/>
    <w:rsid w:val="00D22BB8"/>
    <w:rsid w:val="00D23E38"/>
    <w:rsid w:val="00D259B7"/>
    <w:rsid w:val="00D26BF7"/>
    <w:rsid w:val="00D27DE5"/>
    <w:rsid w:val="00D30AF6"/>
    <w:rsid w:val="00D30B2D"/>
    <w:rsid w:val="00D31406"/>
    <w:rsid w:val="00D31982"/>
    <w:rsid w:val="00D31AEC"/>
    <w:rsid w:val="00D32FB9"/>
    <w:rsid w:val="00D33A0C"/>
    <w:rsid w:val="00D34A24"/>
    <w:rsid w:val="00D35177"/>
    <w:rsid w:val="00D367CE"/>
    <w:rsid w:val="00D373AF"/>
    <w:rsid w:val="00D41870"/>
    <w:rsid w:val="00D42E78"/>
    <w:rsid w:val="00D44722"/>
    <w:rsid w:val="00D4528A"/>
    <w:rsid w:val="00D45893"/>
    <w:rsid w:val="00D46599"/>
    <w:rsid w:val="00D50291"/>
    <w:rsid w:val="00D508DB"/>
    <w:rsid w:val="00D50C73"/>
    <w:rsid w:val="00D51689"/>
    <w:rsid w:val="00D51887"/>
    <w:rsid w:val="00D51F6E"/>
    <w:rsid w:val="00D526DA"/>
    <w:rsid w:val="00D52784"/>
    <w:rsid w:val="00D528FA"/>
    <w:rsid w:val="00D53328"/>
    <w:rsid w:val="00D53672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6058E"/>
    <w:rsid w:val="00D60F9A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8BB"/>
    <w:rsid w:val="00D810D7"/>
    <w:rsid w:val="00D814CF"/>
    <w:rsid w:val="00D817B0"/>
    <w:rsid w:val="00D8187A"/>
    <w:rsid w:val="00D82147"/>
    <w:rsid w:val="00D82DC3"/>
    <w:rsid w:val="00D85B73"/>
    <w:rsid w:val="00D85C8E"/>
    <w:rsid w:val="00D86213"/>
    <w:rsid w:val="00D8650C"/>
    <w:rsid w:val="00D86C66"/>
    <w:rsid w:val="00D86CED"/>
    <w:rsid w:val="00D86E3D"/>
    <w:rsid w:val="00D87C39"/>
    <w:rsid w:val="00D92A67"/>
    <w:rsid w:val="00D94197"/>
    <w:rsid w:val="00D95965"/>
    <w:rsid w:val="00D95D72"/>
    <w:rsid w:val="00D96BF0"/>
    <w:rsid w:val="00DA0026"/>
    <w:rsid w:val="00DA0107"/>
    <w:rsid w:val="00DA1E3E"/>
    <w:rsid w:val="00DA338C"/>
    <w:rsid w:val="00DA3F34"/>
    <w:rsid w:val="00DA45B1"/>
    <w:rsid w:val="00DA5941"/>
    <w:rsid w:val="00DA6346"/>
    <w:rsid w:val="00DA674F"/>
    <w:rsid w:val="00DA7FBB"/>
    <w:rsid w:val="00DB039E"/>
    <w:rsid w:val="00DB0902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5ED2"/>
    <w:rsid w:val="00DB64B3"/>
    <w:rsid w:val="00DB7005"/>
    <w:rsid w:val="00DB7D0A"/>
    <w:rsid w:val="00DC1C63"/>
    <w:rsid w:val="00DC32AB"/>
    <w:rsid w:val="00DC3666"/>
    <w:rsid w:val="00DC396C"/>
    <w:rsid w:val="00DC3EDA"/>
    <w:rsid w:val="00DC5283"/>
    <w:rsid w:val="00DC5972"/>
    <w:rsid w:val="00DC59B0"/>
    <w:rsid w:val="00DC5CBB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5716"/>
    <w:rsid w:val="00DD5C79"/>
    <w:rsid w:val="00DD61B9"/>
    <w:rsid w:val="00DE20DC"/>
    <w:rsid w:val="00DE3E33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5CB"/>
    <w:rsid w:val="00DF25F1"/>
    <w:rsid w:val="00DF28F0"/>
    <w:rsid w:val="00DF3821"/>
    <w:rsid w:val="00DF3823"/>
    <w:rsid w:val="00DF43F9"/>
    <w:rsid w:val="00DF4669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2F1D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D4F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3984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6F83"/>
    <w:rsid w:val="00E77EC0"/>
    <w:rsid w:val="00E815CF"/>
    <w:rsid w:val="00E81786"/>
    <w:rsid w:val="00E819D3"/>
    <w:rsid w:val="00E81A35"/>
    <w:rsid w:val="00E8348F"/>
    <w:rsid w:val="00E841A2"/>
    <w:rsid w:val="00E85D15"/>
    <w:rsid w:val="00E85E42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478D"/>
    <w:rsid w:val="00EA5E73"/>
    <w:rsid w:val="00EA77A4"/>
    <w:rsid w:val="00EA7F7C"/>
    <w:rsid w:val="00EB0D73"/>
    <w:rsid w:val="00EB0E78"/>
    <w:rsid w:val="00EB0ECF"/>
    <w:rsid w:val="00EB1B7D"/>
    <w:rsid w:val="00EB1FB1"/>
    <w:rsid w:val="00EB2070"/>
    <w:rsid w:val="00EB21C2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0DC"/>
    <w:rsid w:val="00EC1FE2"/>
    <w:rsid w:val="00EC2230"/>
    <w:rsid w:val="00EC26D5"/>
    <w:rsid w:val="00EC3322"/>
    <w:rsid w:val="00EC36FE"/>
    <w:rsid w:val="00EC3B57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59B4"/>
    <w:rsid w:val="00ED61CB"/>
    <w:rsid w:val="00ED7493"/>
    <w:rsid w:val="00ED797C"/>
    <w:rsid w:val="00EE0894"/>
    <w:rsid w:val="00EE1176"/>
    <w:rsid w:val="00EE19E9"/>
    <w:rsid w:val="00EE1A91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14E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1B5A"/>
    <w:rsid w:val="00F22E49"/>
    <w:rsid w:val="00F2307D"/>
    <w:rsid w:val="00F24D3C"/>
    <w:rsid w:val="00F252C7"/>
    <w:rsid w:val="00F258C4"/>
    <w:rsid w:val="00F25ABE"/>
    <w:rsid w:val="00F264AD"/>
    <w:rsid w:val="00F26B78"/>
    <w:rsid w:val="00F27081"/>
    <w:rsid w:val="00F27EE9"/>
    <w:rsid w:val="00F27F07"/>
    <w:rsid w:val="00F30033"/>
    <w:rsid w:val="00F304F0"/>
    <w:rsid w:val="00F309BB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156B"/>
    <w:rsid w:val="00F415C3"/>
    <w:rsid w:val="00F42385"/>
    <w:rsid w:val="00F4281F"/>
    <w:rsid w:val="00F432F3"/>
    <w:rsid w:val="00F435F7"/>
    <w:rsid w:val="00F4380C"/>
    <w:rsid w:val="00F43AC7"/>
    <w:rsid w:val="00F4449F"/>
    <w:rsid w:val="00F44710"/>
    <w:rsid w:val="00F45524"/>
    <w:rsid w:val="00F45DED"/>
    <w:rsid w:val="00F4638B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BF3"/>
    <w:rsid w:val="00F57C53"/>
    <w:rsid w:val="00F60052"/>
    <w:rsid w:val="00F60D00"/>
    <w:rsid w:val="00F60F5E"/>
    <w:rsid w:val="00F61DB4"/>
    <w:rsid w:val="00F621DB"/>
    <w:rsid w:val="00F625B3"/>
    <w:rsid w:val="00F62F28"/>
    <w:rsid w:val="00F63860"/>
    <w:rsid w:val="00F63C01"/>
    <w:rsid w:val="00F641C2"/>
    <w:rsid w:val="00F6441A"/>
    <w:rsid w:val="00F657C8"/>
    <w:rsid w:val="00F6653C"/>
    <w:rsid w:val="00F665C2"/>
    <w:rsid w:val="00F66940"/>
    <w:rsid w:val="00F70934"/>
    <w:rsid w:val="00F71571"/>
    <w:rsid w:val="00F71A15"/>
    <w:rsid w:val="00F71B15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F80"/>
    <w:rsid w:val="00F8092A"/>
    <w:rsid w:val="00F80B81"/>
    <w:rsid w:val="00F81B5B"/>
    <w:rsid w:val="00F82E60"/>
    <w:rsid w:val="00F83AFB"/>
    <w:rsid w:val="00F83BD1"/>
    <w:rsid w:val="00F845D9"/>
    <w:rsid w:val="00F8573F"/>
    <w:rsid w:val="00F86065"/>
    <w:rsid w:val="00F90ABF"/>
    <w:rsid w:val="00F91E82"/>
    <w:rsid w:val="00F92BAE"/>
    <w:rsid w:val="00F93E9D"/>
    <w:rsid w:val="00F943E7"/>
    <w:rsid w:val="00F96101"/>
    <w:rsid w:val="00F9635D"/>
    <w:rsid w:val="00F9727C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2CAA"/>
    <w:rsid w:val="00FB2E5B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4BC6"/>
    <w:rsid w:val="00FD54F1"/>
    <w:rsid w:val="00FD55E0"/>
    <w:rsid w:val="00FD5994"/>
    <w:rsid w:val="00FD5D3C"/>
    <w:rsid w:val="00FD6B0D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0513"/>
    <w:rsid w:val="00FF28E3"/>
    <w:rsid w:val="00FF32FF"/>
    <w:rsid w:val="00FF38A6"/>
    <w:rsid w:val="00FF3C6B"/>
    <w:rsid w:val="00FF484E"/>
    <w:rsid w:val="00FF4FD0"/>
    <w:rsid w:val="00FF5137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BF09273-F473-4B97-B389-5960F41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631A43"/>
    <w:pPr>
      <w:keepNext/>
      <w:widowControl w:val="0"/>
      <w:suppressAutoHyphens/>
      <w:spacing w:line="100" w:lineRule="atLeast"/>
      <w:ind w:left="432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2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31A43"/>
    <w:rPr>
      <w:b/>
      <w:sz w:val="24"/>
      <w:szCs w:val="24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uiPriority w:val="10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uiPriority w:val="22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Ind w:w="0" w:type="dxa"/>
      <w:tblBorders>
        <w:top w:val="single" w:sz="8" w:space="0" w:color="A28E6A"/>
        <w:bottom w:val="single" w:sz="8" w:space="0" w:color="A28E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1,Tekst przypisu2,Tekst przypisu3,Przypis dolny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-E Fuﬂnotentext Znak,Fuﬂnotentext Ursprung Znak,Fußnotentext Ursprung Znak,-E Fußnotentext Znak"/>
    <w:basedOn w:val="Domylnaczcionkaakapitu"/>
    <w:link w:val="Tekstprzypisudolnego"/>
    <w:uiPriority w:val="99"/>
    <w:rsid w:val="00637A6B"/>
  </w:style>
  <w:style w:type="character" w:styleId="Odwoanieprzypisudolnego">
    <w:name w:val="footnote reference"/>
    <w:aliases w:val="Odwołanie przypisu1,Odwołanie przypisu2,Footnote Reference Number,Odwołanie przypisu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paragraph" w:customStyle="1" w:styleId="Standard">
    <w:name w:val="Standard"/>
    <w:rsid w:val="007B08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F39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F399F"/>
  </w:style>
  <w:style w:type="paragraph" w:styleId="Podtytu">
    <w:name w:val="Subtitle"/>
    <w:basedOn w:val="Normalny"/>
    <w:next w:val="Normalny"/>
    <w:link w:val="PodtytuZnak"/>
    <w:uiPriority w:val="11"/>
    <w:qFormat/>
    <w:rsid w:val="009F399F"/>
    <w:pPr>
      <w:spacing w:after="600" w:line="276" w:lineRule="auto"/>
      <w:jc w:val="both"/>
    </w:pPr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F399F"/>
    <w:rPr>
      <w:rFonts w:ascii="Cambria" w:hAnsi="Cambria"/>
      <w:i/>
      <w:iCs/>
      <w:spacing w:val="13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F399F"/>
    <w:rPr>
      <w:sz w:val="24"/>
      <w:szCs w:val="24"/>
    </w:rPr>
  </w:style>
  <w:style w:type="character" w:customStyle="1" w:styleId="ListParagraphChar">
    <w:name w:val="List Paragraph Char"/>
    <w:locked/>
    <w:rsid w:val="00762EFE"/>
    <w:rPr>
      <w:rFonts w:ascii="Calibri" w:hAnsi="Calibri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851B-E041-432E-A5D6-BD91330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2587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Agnieszka Frączek</cp:lastModifiedBy>
  <cp:revision>2</cp:revision>
  <cp:lastPrinted>2018-03-12T12:04:00Z</cp:lastPrinted>
  <dcterms:created xsi:type="dcterms:W3CDTF">2022-04-03T16:10:00Z</dcterms:created>
  <dcterms:modified xsi:type="dcterms:W3CDTF">2022-04-03T16:10:00Z</dcterms:modified>
</cp:coreProperties>
</file>